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0ED3" w14:textId="77777777" w:rsidR="002244E5" w:rsidRPr="00DC26E5" w:rsidRDefault="002244E5" w:rsidP="00224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44662138"/>
      <w:r w:rsidRPr="00DC26E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6C017E9B" w14:textId="77777777" w:rsidR="002244E5" w:rsidRPr="00DC26E5" w:rsidRDefault="002244E5" w:rsidP="00224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6E5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14:paraId="1062E4DE" w14:textId="141BF6E8" w:rsidR="002244E5" w:rsidRPr="00DC26E5" w:rsidRDefault="002244E5" w:rsidP="00224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6E5">
        <w:rPr>
          <w:rFonts w:ascii="Times New Roman" w:hAnsi="Times New Roman" w:cs="Times New Roman"/>
          <w:sz w:val="24"/>
          <w:szCs w:val="24"/>
        </w:rPr>
        <w:t xml:space="preserve"> МДОУ</w:t>
      </w:r>
      <w:r w:rsidR="00AD6B4F">
        <w:rPr>
          <w:rFonts w:ascii="Times New Roman" w:hAnsi="Times New Roman" w:cs="Times New Roman"/>
          <w:sz w:val="24"/>
          <w:szCs w:val="24"/>
        </w:rPr>
        <w:t xml:space="preserve"> «Д</w:t>
      </w:r>
      <w:r w:rsidRPr="00DC26E5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AD6B4F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AD6B4F">
        <w:rPr>
          <w:rFonts w:ascii="Times New Roman" w:hAnsi="Times New Roman" w:cs="Times New Roman"/>
          <w:sz w:val="24"/>
          <w:szCs w:val="24"/>
        </w:rPr>
        <w:t>« Солнышко</w:t>
      </w:r>
      <w:proofErr w:type="gramEnd"/>
      <w:r w:rsidR="00AD6B4F">
        <w:rPr>
          <w:rFonts w:ascii="Times New Roman" w:hAnsi="Times New Roman" w:cs="Times New Roman"/>
          <w:sz w:val="24"/>
          <w:szCs w:val="24"/>
        </w:rPr>
        <w:t>»</w:t>
      </w:r>
      <w:r w:rsidRPr="00DC26E5">
        <w:rPr>
          <w:rFonts w:ascii="Times New Roman" w:hAnsi="Times New Roman" w:cs="Times New Roman"/>
          <w:sz w:val="24"/>
          <w:szCs w:val="24"/>
        </w:rPr>
        <w:t xml:space="preserve"> г. Ртищево </w:t>
      </w:r>
    </w:p>
    <w:p w14:paraId="3CF2C322" w14:textId="37119535" w:rsidR="002244E5" w:rsidRPr="00DC26E5" w:rsidRDefault="002244E5" w:rsidP="00224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AD6B4F">
        <w:rPr>
          <w:rFonts w:ascii="Times New Roman" w:hAnsi="Times New Roman" w:cs="Times New Roman"/>
          <w:sz w:val="24"/>
          <w:szCs w:val="24"/>
        </w:rPr>
        <w:t xml:space="preserve">Симонова В </w:t>
      </w:r>
      <w:proofErr w:type="gramStart"/>
      <w:r w:rsidR="00AD6B4F">
        <w:rPr>
          <w:rFonts w:ascii="Times New Roman" w:hAnsi="Times New Roman" w:cs="Times New Roman"/>
          <w:sz w:val="24"/>
          <w:szCs w:val="24"/>
        </w:rPr>
        <w:t xml:space="preserve">К </w:t>
      </w:r>
      <w:r w:rsidRPr="00DC26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26E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4834C8D1" w14:textId="77777777" w:rsidR="002244E5" w:rsidRDefault="002244E5" w:rsidP="002244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08CF1F" w14:textId="77777777" w:rsidR="002244E5" w:rsidRDefault="002244E5" w:rsidP="00224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14:paraId="68FE9FE4" w14:textId="3D8D9267" w:rsidR="002244E5" w:rsidRPr="002D5243" w:rsidRDefault="002244E5" w:rsidP="00224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D6B4F">
        <w:rPr>
          <w:rFonts w:ascii="Times New Roman" w:hAnsi="Times New Roman" w:cs="Times New Roman"/>
          <w:b/>
          <w:sz w:val="28"/>
          <w:szCs w:val="28"/>
        </w:rPr>
        <w:t xml:space="preserve">первой младшей группе </w:t>
      </w:r>
      <w:r w:rsidR="00B4325F">
        <w:rPr>
          <w:rFonts w:ascii="Times New Roman" w:hAnsi="Times New Roman" w:cs="Times New Roman"/>
          <w:b/>
          <w:sz w:val="28"/>
          <w:szCs w:val="28"/>
        </w:rPr>
        <w:t>«</w:t>
      </w:r>
      <w:r w:rsidR="00AD6B4F">
        <w:rPr>
          <w:rFonts w:ascii="Times New Roman" w:hAnsi="Times New Roman" w:cs="Times New Roman"/>
          <w:b/>
          <w:sz w:val="28"/>
          <w:szCs w:val="28"/>
        </w:rPr>
        <w:t>Утята</w:t>
      </w:r>
      <w:r w:rsidR="00B4325F">
        <w:rPr>
          <w:rFonts w:ascii="Times New Roman" w:hAnsi="Times New Roman" w:cs="Times New Roman"/>
          <w:b/>
          <w:sz w:val="28"/>
          <w:szCs w:val="28"/>
        </w:rPr>
        <w:t>»</w:t>
      </w:r>
    </w:p>
    <w:p w14:paraId="0B48E08C" w14:textId="54C81257" w:rsidR="002244E5" w:rsidRDefault="002244E5" w:rsidP="00224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F352BE">
        <w:rPr>
          <w:rFonts w:ascii="Times New Roman" w:hAnsi="Times New Roman" w:cs="Times New Roman"/>
          <w:b/>
          <w:sz w:val="28"/>
          <w:szCs w:val="28"/>
        </w:rPr>
        <w:t>202</w:t>
      </w:r>
      <w:r w:rsidR="00AD6B4F">
        <w:rPr>
          <w:rFonts w:ascii="Times New Roman" w:hAnsi="Times New Roman" w:cs="Times New Roman"/>
          <w:b/>
          <w:sz w:val="28"/>
          <w:szCs w:val="28"/>
        </w:rPr>
        <w:t>3</w:t>
      </w:r>
      <w:r w:rsidRPr="00F352BE">
        <w:rPr>
          <w:rFonts w:ascii="Times New Roman" w:hAnsi="Times New Roman" w:cs="Times New Roman"/>
          <w:b/>
          <w:sz w:val="28"/>
          <w:szCs w:val="28"/>
        </w:rPr>
        <w:t>-202</w:t>
      </w:r>
      <w:r w:rsidR="00AD6B4F">
        <w:rPr>
          <w:rFonts w:ascii="Times New Roman" w:hAnsi="Times New Roman" w:cs="Times New Roman"/>
          <w:b/>
          <w:sz w:val="28"/>
          <w:szCs w:val="28"/>
        </w:rPr>
        <w:t>4</w:t>
      </w:r>
      <w:r w:rsidRPr="00F352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5DB11DC" w14:textId="77777777" w:rsidR="002244E5" w:rsidRDefault="002244E5" w:rsidP="00224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(холодный период)</w:t>
      </w:r>
    </w:p>
    <w:p w14:paraId="4048E4D6" w14:textId="77777777" w:rsidR="002244E5" w:rsidRDefault="002244E5" w:rsidP="002244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-4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225"/>
        <w:gridCol w:w="1791"/>
      </w:tblGrid>
      <w:tr w:rsidR="00733701" w:rsidRPr="00733701" w14:paraId="48372740" w14:textId="77777777" w:rsidTr="00733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FFFFFF" w:themeFill="background1"/>
            <w:vAlign w:val="center"/>
          </w:tcPr>
          <w:p w14:paraId="477FBD42" w14:textId="77777777" w:rsidR="002244E5" w:rsidRPr="00733701" w:rsidRDefault="002244E5" w:rsidP="00005A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Режимные моменты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0A8C6CD0" w14:textId="77777777" w:rsidR="002244E5" w:rsidRPr="00733701" w:rsidRDefault="002244E5" w:rsidP="00005A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</w:tr>
      <w:tr w:rsidR="00733701" w:rsidRPr="00733701" w14:paraId="2735A3D9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FFFFFF" w:themeFill="background1"/>
            <w:vAlign w:val="center"/>
          </w:tcPr>
          <w:p w14:paraId="06E9AB3A" w14:textId="77777777" w:rsidR="002244E5" w:rsidRPr="00733701" w:rsidRDefault="002244E5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Прием детей, осмотр, самостоятельная деятельность детей, утренняя гимнастика  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4D5A95E7" w14:textId="77777777" w:rsidR="002244E5" w:rsidRPr="00733701" w:rsidRDefault="002244E5" w:rsidP="00005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7.30-8.30</w:t>
            </w:r>
          </w:p>
        </w:tc>
      </w:tr>
      <w:tr w:rsidR="00733701" w:rsidRPr="00733701" w14:paraId="61952566" w14:textId="77777777" w:rsidTr="00733701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FFFFFF" w:themeFill="background1"/>
            <w:vAlign w:val="center"/>
          </w:tcPr>
          <w:p w14:paraId="4FDB8902" w14:textId="77777777" w:rsidR="002244E5" w:rsidRPr="00733701" w:rsidRDefault="002244E5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Утренняя гимнастика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3423EF03" w14:textId="77777777" w:rsidR="002244E5" w:rsidRPr="00733701" w:rsidRDefault="002244E5" w:rsidP="00005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8.00-8.10</w:t>
            </w:r>
          </w:p>
        </w:tc>
      </w:tr>
      <w:tr w:rsidR="00733701" w:rsidRPr="00733701" w14:paraId="28F5AA0D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FFFFFF" w:themeFill="background1"/>
            <w:vAlign w:val="center"/>
          </w:tcPr>
          <w:p w14:paraId="31C895B1" w14:textId="77777777" w:rsidR="002244E5" w:rsidRPr="00733701" w:rsidRDefault="002244E5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772386C2" w14:textId="77777777" w:rsidR="002244E5" w:rsidRPr="00733701" w:rsidRDefault="002244E5" w:rsidP="00005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8.30-9.00</w:t>
            </w:r>
          </w:p>
        </w:tc>
      </w:tr>
      <w:tr w:rsidR="00733701" w:rsidRPr="00733701" w14:paraId="232BBBA8" w14:textId="77777777" w:rsidTr="00733701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FFFFFF" w:themeFill="background1"/>
            <w:vAlign w:val="center"/>
          </w:tcPr>
          <w:p w14:paraId="73898C03" w14:textId="77777777" w:rsidR="002244E5" w:rsidRPr="00733701" w:rsidRDefault="002244E5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Занятия в игровой форме 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7ECD4061" w14:textId="77777777" w:rsidR="002244E5" w:rsidRPr="00733701" w:rsidRDefault="002244E5" w:rsidP="00005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9.00-9.30</w:t>
            </w:r>
          </w:p>
        </w:tc>
      </w:tr>
      <w:tr w:rsidR="00733701" w:rsidRPr="00733701" w14:paraId="1EF83764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FFFFFF" w:themeFill="background1"/>
            <w:vAlign w:val="center"/>
          </w:tcPr>
          <w:p w14:paraId="5FCADD98" w14:textId="77777777" w:rsidR="002244E5" w:rsidRPr="00733701" w:rsidRDefault="002244E5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Самостоятельная деятельность детей, двигательная активность  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04A3E797" w14:textId="77777777" w:rsidR="002244E5" w:rsidRPr="00733701" w:rsidRDefault="002244E5" w:rsidP="00005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9.30-10.00</w:t>
            </w:r>
          </w:p>
        </w:tc>
      </w:tr>
      <w:tr w:rsidR="00733701" w:rsidRPr="00733701" w14:paraId="33F6AAC5" w14:textId="77777777" w:rsidTr="00733701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FFFFFF" w:themeFill="background1"/>
            <w:vAlign w:val="center"/>
          </w:tcPr>
          <w:p w14:paraId="3371BF43" w14:textId="77777777" w:rsidR="002244E5" w:rsidRPr="00733701" w:rsidRDefault="002244E5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2DC32F34" w14:textId="77777777" w:rsidR="002244E5" w:rsidRPr="00733701" w:rsidRDefault="002244E5" w:rsidP="00005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10.00-11.30</w:t>
            </w:r>
          </w:p>
        </w:tc>
      </w:tr>
      <w:tr w:rsidR="00733701" w:rsidRPr="00733701" w14:paraId="1217B72D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FFFFFF" w:themeFill="background1"/>
            <w:vAlign w:val="center"/>
          </w:tcPr>
          <w:p w14:paraId="190208FB" w14:textId="77777777" w:rsidR="002244E5" w:rsidRPr="00733701" w:rsidRDefault="002244E5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Второй завтрак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7E1F4E9C" w14:textId="77777777" w:rsidR="002244E5" w:rsidRPr="00733701" w:rsidRDefault="002244E5" w:rsidP="00005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10.30-11.00</w:t>
            </w:r>
          </w:p>
        </w:tc>
      </w:tr>
      <w:tr w:rsidR="00733701" w:rsidRPr="00733701" w14:paraId="6D9A78AD" w14:textId="77777777" w:rsidTr="00733701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FFFFFF" w:themeFill="background1"/>
            <w:vAlign w:val="center"/>
          </w:tcPr>
          <w:p w14:paraId="32DB009B" w14:textId="77777777" w:rsidR="002244E5" w:rsidRPr="00733701" w:rsidRDefault="002244E5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16B30A2F" w14:textId="77777777" w:rsidR="002244E5" w:rsidRPr="00733701" w:rsidRDefault="002244E5" w:rsidP="00005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11.30-12.00</w:t>
            </w:r>
          </w:p>
        </w:tc>
      </w:tr>
      <w:tr w:rsidR="00733701" w:rsidRPr="00733701" w14:paraId="6BD327A4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FFFFFF" w:themeFill="background1"/>
            <w:vAlign w:val="center"/>
          </w:tcPr>
          <w:p w14:paraId="5A146940" w14:textId="77777777" w:rsidR="002244E5" w:rsidRPr="00733701" w:rsidRDefault="002244E5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5C16A55F" w14:textId="77777777" w:rsidR="002244E5" w:rsidRPr="00733701" w:rsidRDefault="002244E5" w:rsidP="00005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12.00-12.30</w:t>
            </w:r>
          </w:p>
        </w:tc>
      </w:tr>
      <w:tr w:rsidR="00733701" w:rsidRPr="00733701" w14:paraId="23B6979F" w14:textId="77777777" w:rsidTr="00733701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FFFFFF" w:themeFill="background1"/>
            <w:vAlign w:val="center"/>
          </w:tcPr>
          <w:p w14:paraId="1EA4C1A1" w14:textId="77777777" w:rsidR="002244E5" w:rsidRPr="00733701" w:rsidRDefault="002244E5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Подготовка ко сну, дневной сон, оздоровительные и гигиенические процедуры  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31A50B7D" w14:textId="77777777" w:rsidR="002244E5" w:rsidRPr="00733701" w:rsidRDefault="002244E5" w:rsidP="00005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12.30-15.30</w:t>
            </w:r>
          </w:p>
        </w:tc>
      </w:tr>
      <w:tr w:rsidR="00733701" w:rsidRPr="00733701" w14:paraId="71BA39F9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FFFFFF" w:themeFill="background1"/>
            <w:vAlign w:val="center"/>
          </w:tcPr>
          <w:p w14:paraId="2EE3871B" w14:textId="77777777" w:rsidR="002244E5" w:rsidRPr="00733701" w:rsidRDefault="002244E5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Постепенный подъем, профилактические физкультурно-оздоровительные процедуры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69C2D034" w14:textId="77777777" w:rsidR="002244E5" w:rsidRPr="00733701" w:rsidRDefault="002244E5" w:rsidP="00005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15.30-16.00</w:t>
            </w:r>
          </w:p>
        </w:tc>
      </w:tr>
      <w:tr w:rsidR="00733701" w:rsidRPr="00733701" w14:paraId="29014973" w14:textId="77777777" w:rsidTr="00733701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FFFFFF" w:themeFill="background1"/>
            <w:vAlign w:val="center"/>
          </w:tcPr>
          <w:p w14:paraId="104EF28E" w14:textId="77777777" w:rsidR="002244E5" w:rsidRPr="00733701" w:rsidRDefault="002244E5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3FBBF70B" w14:textId="77777777" w:rsidR="002244E5" w:rsidRPr="00733701" w:rsidRDefault="002244E5" w:rsidP="00005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15.30-16.00</w:t>
            </w:r>
          </w:p>
        </w:tc>
      </w:tr>
      <w:tr w:rsidR="00733701" w:rsidRPr="00733701" w14:paraId="22ADA952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FFFFFF" w:themeFill="background1"/>
            <w:vAlign w:val="center"/>
          </w:tcPr>
          <w:p w14:paraId="316B7C32" w14:textId="77777777" w:rsidR="002244E5" w:rsidRPr="00733701" w:rsidRDefault="002244E5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Игры, самостоятельная деятельность детей, двигательная активность  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03886595" w14:textId="77777777" w:rsidR="002244E5" w:rsidRPr="00733701" w:rsidRDefault="002244E5" w:rsidP="00005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16.00-16.30</w:t>
            </w:r>
          </w:p>
        </w:tc>
      </w:tr>
      <w:tr w:rsidR="00733701" w:rsidRPr="00733701" w14:paraId="06BC0558" w14:textId="77777777" w:rsidTr="00733701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FFFFFF" w:themeFill="background1"/>
            <w:vAlign w:val="center"/>
          </w:tcPr>
          <w:p w14:paraId="7B457E5C" w14:textId="77777777" w:rsidR="002244E5" w:rsidRPr="00733701" w:rsidRDefault="002244E5" w:rsidP="00005A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340D8BE1" w14:textId="77777777" w:rsidR="002244E5" w:rsidRPr="00733701" w:rsidRDefault="002244E5" w:rsidP="00005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16.30-18.00</w:t>
            </w:r>
          </w:p>
        </w:tc>
      </w:tr>
    </w:tbl>
    <w:p w14:paraId="7625A2D5" w14:textId="77777777" w:rsidR="002244E5" w:rsidRPr="00C81DD7" w:rsidRDefault="002244E5" w:rsidP="00224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E4C97B" w14:textId="77777777" w:rsidR="002244E5" w:rsidRPr="00C81DD7" w:rsidRDefault="002244E5" w:rsidP="002244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0123027" w14:textId="77777777" w:rsidR="002244E5" w:rsidRDefault="002244E5" w:rsidP="00224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CE120D" w14:textId="77777777" w:rsidR="002244E5" w:rsidRDefault="002244E5" w:rsidP="00224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9733F3" w14:textId="77777777" w:rsidR="002244E5" w:rsidRPr="00DC26E5" w:rsidRDefault="002244E5" w:rsidP="00224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B09FBC" w14:textId="77777777" w:rsidR="002244E5" w:rsidRDefault="002244E5" w:rsidP="00DC26E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ECBA72" w14:textId="77777777" w:rsidR="00B4325F" w:rsidRDefault="00B4325F" w:rsidP="00DC26E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B9AEBD" w14:textId="77777777" w:rsidR="00B4325F" w:rsidRDefault="00B4325F" w:rsidP="00DC26E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713DEF" w14:textId="77777777" w:rsidR="00B4325F" w:rsidRDefault="00B4325F" w:rsidP="00DC26E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61D949" w14:textId="77777777" w:rsidR="00B4325F" w:rsidRDefault="00B4325F" w:rsidP="00DC26E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D988BB" w14:textId="77777777" w:rsidR="00B4325F" w:rsidRDefault="00B4325F" w:rsidP="00DC26E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5F4526" w14:textId="77777777" w:rsidR="00B4325F" w:rsidRDefault="00B4325F" w:rsidP="00DC26E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ECAD21" w14:textId="77777777" w:rsidR="00B4325F" w:rsidRDefault="00B4325F" w:rsidP="00DC26E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BF7929" w14:textId="77777777" w:rsidR="00B4325F" w:rsidRDefault="00B4325F" w:rsidP="00DC26E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97EC78" w14:textId="77777777" w:rsidR="00B4325F" w:rsidRDefault="00B4325F" w:rsidP="00DC26E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F2918A" w14:textId="77777777" w:rsidR="00AD6B4F" w:rsidRPr="00DC26E5" w:rsidRDefault="00AD6B4F" w:rsidP="00AD6B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6E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7AC628C1" w14:textId="77777777" w:rsidR="00AD6B4F" w:rsidRPr="00DC26E5" w:rsidRDefault="00AD6B4F" w:rsidP="00AD6B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6E5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14:paraId="1F167B36" w14:textId="77777777" w:rsidR="00AD6B4F" w:rsidRPr="00DC26E5" w:rsidRDefault="00AD6B4F" w:rsidP="00AD6B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6E5">
        <w:rPr>
          <w:rFonts w:ascii="Times New Roman" w:hAnsi="Times New Roman" w:cs="Times New Roman"/>
          <w:sz w:val="24"/>
          <w:szCs w:val="24"/>
        </w:rPr>
        <w:t xml:space="preserve"> МДОУ</w:t>
      </w:r>
      <w:r>
        <w:rPr>
          <w:rFonts w:ascii="Times New Roman" w:hAnsi="Times New Roman" w:cs="Times New Roman"/>
          <w:sz w:val="24"/>
          <w:szCs w:val="24"/>
        </w:rPr>
        <w:t xml:space="preserve"> «Д</w:t>
      </w:r>
      <w:r w:rsidRPr="00DC26E5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« Солнышко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DC26E5">
        <w:rPr>
          <w:rFonts w:ascii="Times New Roman" w:hAnsi="Times New Roman" w:cs="Times New Roman"/>
          <w:sz w:val="24"/>
          <w:szCs w:val="24"/>
        </w:rPr>
        <w:t xml:space="preserve"> г. Ртищево </w:t>
      </w:r>
    </w:p>
    <w:p w14:paraId="3C818D46" w14:textId="77777777" w:rsidR="00AD6B4F" w:rsidRPr="00DC26E5" w:rsidRDefault="00AD6B4F" w:rsidP="00AD6B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Симонова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DC26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2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F305BA" w14:textId="77777777" w:rsidR="00AD6B4F" w:rsidRDefault="00AD6B4F" w:rsidP="00B43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C8C78" w14:textId="51159B48" w:rsidR="00F352BE" w:rsidRDefault="00DC26E5" w:rsidP="00B43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14:paraId="4A35964F" w14:textId="3D2774F5" w:rsidR="00FA2492" w:rsidRPr="00F352BE" w:rsidRDefault="00AD6B4F" w:rsidP="00B43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="00FA2492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proofErr w:type="gramEnd"/>
      <w:r w:rsidR="00B4325F">
        <w:rPr>
          <w:rFonts w:ascii="Times New Roman" w:hAnsi="Times New Roman" w:cs="Times New Roman"/>
          <w:b/>
          <w:sz w:val="28"/>
          <w:szCs w:val="28"/>
        </w:rPr>
        <w:t xml:space="preserve"> «Пчёлки»</w:t>
      </w:r>
    </w:p>
    <w:p w14:paraId="04D42FD1" w14:textId="468CDC10" w:rsidR="00F352BE" w:rsidRDefault="00D61F6C" w:rsidP="00B43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352BE" w:rsidRPr="00F352BE">
        <w:rPr>
          <w:rFonts w:ascii="Times New Roman" w:hAnsi="Times New Roman" w:cs="Times New Roman"/>
          <w:b/>
          <w:sz w:val="28"/>
          <w:szCs w:val="28"/>
        </w:rPr>
        <w:t>202</w:t>
      </w:r>
      <w:r w:rsidR="00733701">
        <w:rPr>
          <w:rFonts w:ascii="Times New Roman" w:hAnsi="Times New Roman" w:cs="Times New Roman"/>
          <w:b/>
          <w:sz w:val="28"/>
          <w:szCs w:val="28"/>
        </w:rPr>
        <w:t>3</w:t>
      </w:r>
      <w:r w:rsidR="00F352BE" w:rsidRPr="00F352BE">
        <w:rPr>
          <w:rFonts w:ascii="Times New Roman" w:hAnsi="Times New Roman" w:cs="Times New Roman"/>
          <w:b/>
          <w:sz w:val="28"/>
          <w:szCs w:val="28"/>
        </w:rPr>
        <w:t>-202</w:t>
      </w:r>
      <w:r w:rsidR="00733701">
        <w:rPr>
          <w:rFonts w:ascii="Times New Roman" w:hAnsi="Times New Roman" w:cs="Times New Roman"/>
          <w:b/>
          <w:sz w:val="28"/>
          <w:szCs w:val="28"/>
        </w:rPr>
        <w:t>4</w:t>
      </w:r>
      <w:r w:rsidR="00F352BE" w:rsidRPr="00F352B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B3B139B" w14:textId="77777777" w:rsidR="00003D24" w:rsidRDefault="00003D24" w:rsidP="00B43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(холодный период) </w:t>
      </w:r>
    </w:p>
    <w:p w14:paraId="046C015F" w14:textId="77777777" w:rsidR="00DC26E5" w:rsidRDefault="00DC26E5" w:rsidP="00B43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194"/>
        <w:gridCol w:w="1172"/>
        <w:gridCol w:w="1780"/>
      </w:tblGrid>
      <w:tr w:rsidR="00733701" w:rsidRPr="00733701" w14:paraId="5C6E7659" w14:textId="77777777" w:rsidTr="00733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  <w:vAlign w:val="center"/>
          </w:tcPr>
          <w:p w14:paraId="3E7D47BE" w14:textId="77777777" w:rsidR="00D61F6C" w:rsidRPr="00733701" w:rsidRDefault="00D61F6C" w:rsidP="00B432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Режимный момент 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673620A2" w14:textId="77777777" w:rsidR="00D61F6C" w:rsidRPr="00733701" w:rsidRDefault="00D61F6C" w:rsidP="00B43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Начало 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228ED42D" w14:textId="77777777" w:rsidR="00D61F6C" w:rsidRPr="00733701" w:rsidRDefault="00D61F6C" w:rsidP="00B43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Окончание </w:t>
            </w:r>
          </w:p>
        </w:tc>
      </w:tr>
      <w:tr w:rsidR="00733701" w:rsidRPr="00733701" w14:paraId="2230488C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  <w:vAlign w:val="center"/>
          </w:tcPr>
          <w:p w14:paraId="14BF106C" w14:textId="77777777" w:rsidR="00D61F6C" w:rsidRPr="00733701" w:rsidRDefault="00D61F6C" w:rsidP="00B4325F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Прием детей</w:t>
            </w:r>
            <w:r w:rsidR="0022678E"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 осмотр, самостоятельная деятельность</w:t>
            </w:r>
            <w:r w:rsidR="000D6CA3"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детей</w:t>
            </w:r>
            <w:r w:rsidR="0022678E"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 утренняя гимнастика (</w:t>
            </w:r>
            <w:r w:rsidR="00E07826"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не менее 10 минут) 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00E5BBC8" w14:textId="77777777" w:rsidR="00D61F6C" w:rsidRPr="00733701" w:rsidRDefault="00D61F6C" w:rsidP="00B43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7:30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08619225" w14:textId="77777777" w:rsidR="00D61F6C" w:rsidRPr="00733701" w:rsidRDefault="00D61F6C" w:rsidP="00B43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8:</w:t>
            </w:r>
            <w:r w:rsidR="00E07826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33701" w:rsidRPr="00733701" w14:paraId="2B1445D6" w14:textId="77777777" w:rsidTr="0073370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  <w:vAlign w:val="center"/>
          </w:tcPr>
          <w:p w14:paraId="315BDD31" w14:textId="77777777" w:rsidR="00D61F6C" w:rsidRPr="00733701" w:rsidRDefault="00E07826" w:rsidP="00B4325F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2C417715" w14:textId="77777777" w:rsidR="00D61F6C" w:rsidRPr="00733701" w:rsidRDefault="00D61F6C" w:rsidP="00B43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8:</w:t>
            </w:r>
            <w:r w:rsidR="00E07826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66822D64" w14:textId="77777777" w:rsidR="00D61F6C" w:rsidRPr="00733701" w:rsidRDefault="00FD19BC" w:rsidP="00B43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</w:t>
            </w:r>
            <w:r w:rsidR="00D61F6C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33701" w:rsidRPr="00733701" w14:paraId="011172D4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  <w:vAlign w:val="center"/>
          </w:tcPr>
          <w:p w14:paraId="43C7DF22" w14:textId="77777777" w:rsidR="00D61F6C" w:rsidRPr="00733701" w:rsidRDefault="000D166B" w:rsidP="00B4325F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З</w:t>
            </w:r>
            <w:r w:rsidR="00FD19BC"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анятия 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65C804A0" w14:textId="77777777" w:rsidR="00D61F6C" w:rsidRPr="00733701" w:rsidRDefault="00D61F6C" w:rsidP="00B43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45664FD5" w14:textId="77777777" w:rsidR="00D61F6C" w:rsidRPr="00733701" w:rsidRDefault="000D166B" w:rsidP="00B43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61F6C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61F6C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33701" w:rsidRPr="00733701" w14:paraId="0E72A5F7" w14:textId="77777777" w:rsidTr="0073370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  <w:vAlign w:val="center"/>
          </w:tcPr>
          <w:p w14:paraId="156ED754" w14:textId="77777777" w:rsidR="000D166B" w:rsidRPr="00733701" w:rsidRDefault="00FD19BC" w:rsidP="00B432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Самостоятельная деятельность</w:t>
            </w:r>
            <w:r w:rsidR="000D6CA3"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детей</w:t>
            </w: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, двигательная активность 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584780B7" w14:textId="77777777" w:rsidR="000D166B" w:rsidRPr="00733701" w:rsidRDefault="000D166B" w:rsidP="00B43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9:40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4A21D199" w14:textId="77777777" w:rsidR="000D166B" w:rsidRPr="00733701" w:rsidRDefault="000D166B" w:rsidP="00B43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</w:t>
            </w:r>
            <w:r w:rsidR="00FD19BC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33701" w:rsidRPr="00733701" w14:paraId="76CEB0BA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  <w:vAlign w:val="center"/>
          </w:tcPr>
          <w:p w14:paraId="5F559DDD" w14:textId="77777777" w:rsidR="00D61F6C" w:rsidRPr="00733701" w:rsidRDefault="00FD19BC" w:rsidP="00B4325F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Второй завтрак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72961CC5" w14:textId="77777777" w:rsidR="00D61F6C" w:rsidRPr="00733701" w:rsidRDefault="00D61F6C" w:rsidP="00B43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</w:t>
            </w:r>
            <w:r w:rsidR="00FD19BC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03DAAA94" w14:textId="77777777" w:rsidR="00D61F6C" w:rsidRPr="00733701" w:rsidRDefault="00D61F6C" w:rsidP="00B43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D19BC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FD19BC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33701" w:rsidRPr="00733701" w14:paraId="1F1CA863" w14:textId="77777777" w:rsidTr="00733701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  <w:vAlign w:val="center"/>
          </w:tcPr>
          <w:p w14:paraId="725EBBEA" w14:textId="77777777" w:rsidR="00D61F6C" w:rsidRPr="00733701" w:rsidRDefault="00FD19BC" w:rsidP="00B4325F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Подготовка к прогулке, прогулка, возвращение с прогулки  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375BF306" w14:textId="77777777" w:rsidR="00D61F6C" w:rsidRPr="00733701" w:rsidRDefault="00D61F6C" w:rsidP="00B43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</w:t>
            </w:r>
            <w:r w:rsidR="00FD19BC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5D870020" w14:textId="77777777" w:rsidR="00D61F6C" w:rsidRPr="00733701" w:rsidRDefault="00D61F6C" w:rsidP="00B43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D19BC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:00</w:t>
            </w:r>
          </w:p>
        </w:tc>
      </w:tr>
      <w:tr w:rsidR="00733701" w:rsidRPr="00733701" w14:paraId="222B1551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  <w:vAlign w:val="center"/>
          </w:tcPr>
          <w:p w14:paraId="2974B2DC" w14:textId="77777777" w:rsidR="00D61F6C" w:rsidRPr="00733701" w:rsidRDefault="00D61F6C" w:rsidP="00B4325F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7CFE740A" w14:textId="77777777" w:rsidR="00D61F6C" w:rsidRPr="00733701" w:rsidRDefault="00D61F6C" w:rsidP="00B43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</w:t>
            </w:r>
            <w:r w:rsidR="000D166B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48B6A6D5" w14:textId="77777777" w:rsidR="00D61F6C" w:rsidRPr="00733701" w:rsidRDefault="00D61F6C" w:rsidP="00B43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D19BC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FD19BC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33701" w:rsidRPr="00733701" w14:paraId="56D215BF" w14:textId="77777777" w:rsidTr="00733701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  <w:vAlign w:val="center"/>
          </w:tcPr>
          <w:p w14:paraId="69DD9964" w14:textId="77777777" w:rsidR="00D61F6C" w:rsidRPr="00733701" w:rsidRDefault="00D61F6C" w:rsidP="00B4325F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Подгот</w:t>
            </w:r>
            <w:r w:rsidR="000D6CA3"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овка ко сну, дневной сон, постепенный подъем, </w:t>
            </w:r>
            <w:r w:rsidR="00FD19BC"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физкультурно-оздоровительные процедуры  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755290C7" w14:textId="77777777" w:rsidR="00D61F6C" w:rsidRPr="00733701" w:rsidRDefault="00D61F6C" w:rsidP="00B43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FD19BC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FD19BC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7B89215E" w14:textId="77777777" w:rsidR="00D61F6C" w:rsidRPr="00733701" w:rsidRDefault="00D61F6C" w:rsidP="00B43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</w:t>
            </w:r>
            <w:r w:rsidR="000D6CA3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33701" w:rsidRPr="00733701" w14:paraId="67468D2F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  <w:vAlign w:val="center"/>
          </w:tcPr>
          <w:p w14:paraId="5499314D" w14:textId="77777777" w:rsidR="00D61F6C" w:rsidRPr="00733701" w:rsidRDefault="00D61F6C" w:rsidP="00B4325F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14054CEA" w14:textId="77777777" w:rsidR="00D61F6C" w:rsidRPr="00733701" w:rsidRDefault="00D61F6C" w:rsidP="00B43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</w:t>
            </w:r>
            <w:r w:rsidR="000D6CA3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2A645CBD" w14:textId="77777777" w:rsidR="00D61F6C" w:rsidRPr="00733701" w:rsidRDefault="00D61F6C" w:rsidP="00B43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D6CA3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0D6CA3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33701" w:rsidRPr="00733701" w14:paraId="3F73467B" w14:textId="77777777" w:rsidTr="0073370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  <w:vAlign w:val="center"/>
          </w:tcPr>
          <w:p w14:paraId="18A32BB4" w14:textId="77777777" w:rsidR="00D61F6C" w:rsidRPr="00733701" w:rsidRDefault="000D6CA3" w:rsidP="00B4325F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Игры, самостоятельная деятельность детей, двигательная активность 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46D053E2" w14:textId="77777777" w:rsidR="00D61F6C" w:rsidRPr="00733701" w:rsidRDefault="000D6CA3" w:rsidP="00B43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D61F6C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D61F6C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412EE77C" w14:textId="77777777" w:rsidR="00D61F6C" w:rsidRPr="00733701" w:rsidRDefault="00D61F6C" w:rsidP="00B43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D6CA3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0D6CA3"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733701" w:rsidRPr="00733701" w14:paraId="17D12174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  <w:vAlign w:val="center"/>
          </w:tcPr>
          <w:p w14:paraId="4463ACA2" w14:textId="77777777" w:rsidR="00D61F6C" w:rsidRPr="00733701" w:rsidRDefault="00D61F6C" w:rsidP="00B4325F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</w:t>
            </w:r>
            <w:r w:rsidR="000D6CA3"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одготовка к прогулке, прогулка, самостоятельная деятельность, </w:t>
            </w: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1172" w:type="dxa"/>
            <w:shd w:val="clear" w:color="auto" w:fill="FFFFFF" w:themeFill="background1"/>
            <w:vAlign w:val="center"/>
          </w:tcPr>
          <w:p w14:paraId="3EE2956C" w14:textId="77777777" w:rsidR="00D61F6C" w:rsidRPr="00733701" w:rsidRDefault="00D61F6C" w:rsidP="00B43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1780" w:type="dxa"/>
            <w:shd w:val="clear" w:color="auto" w:fill="FFFFFF" w:themeFill="background1"/>
            <w:vAlign w:val="center"/>
          </w:tcPr>
          <w:p w14:paraId="158B3085" w14:textId="77777777" w:rsidR="00D61F6C" w:rsidRPr="00733701" w:rsidRDefault="00D61F6C" w:rsidP="00B43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</w:tbl>
    <w:p w14:paraId="4CFD2F63" w14:textId="77777777" w:rsidR="001341AC" w:rsidRDefault="001341AC" w:rsidP="00B432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0FD769" w14:textId="77777777" w:rsidR="001341AC" w:rsidRDefault="001341AC" w:rsidP="00B432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C7A6F2" w14:textId="77777777" w:rsidR="001341AC" w:rsidRDefault="001341AC" w:rsidP="00B432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5C568C" w14:textId="77777777" w:rsidR="001341AC" w:rsidRDefault="001341AC" w:rsidP="001341A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712163" w14:textId="77777777" w:rsidR="00D61F6C" w:rsidRDefault="00D61F6C" w:rsidP="001341A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1AAC5A" w14:textId="77777777" w:rsidR="00D61F6C" w:rsidRDefault="00D61F6C" w:rsidP="001341A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52ED4A" w14:textId="77777777" w:rsidR="00D61F6C" w:rsidRDefault="00D61F6C" w:rsidP="001341A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65D546" w14:textId="77777777" w:rsidR="00D61F6C" w:rsidRDefault="00D61F6C" w:rsidP="001341A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B3AA67" w14:textId="77777777" w:rsidR="00D61F6C" w:rsidRDefault="00D61F6C" w:rsidP="001341A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9D38AA" w14:textId="77777777" w:rsidR="00D61F6C" w:rsidRDefault="00D61F6C" w:rsidP="001341A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93A65A" w14:textId="77777777" w:rsidR="00B4325F" w:rsidRDefault="00B4325F" w:rsidP="00B432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61A74E" w14:textId="77777777" w:rsidR="00B4325F" w:rsidRDefault="00B4325F" w:rsidP="00B432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5C48A8" w14:textId="77777777" w:rsidR="00B4325F" w:rsidRDefault="00B4325F" w:rsidP="00B432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5C2F65" w14:textId="77777777" w:rsidR="00B4325F" w:rsidRDefault="00B4325F" w:rsidP="00B432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9311C8" w14:textId="77777777" w:rsidR="00B4325F" w:rsidRDefault="00B4325F" w:rsidP="00B432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BFC32F" w14:textId="77777777" w:rsidR="00B4325F" w:rsidRDefault="00B4325F" w:rsidP="00B4325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AF95A0" w14:textId="77777777" w:rsidR="00B4325F" w:rsidRDefault="00B4325F" w:rsidP="00B4325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0BF3C4" w14:textId="77777777" w:rsidR="00B4325F" w:rsidRDefault="00B4325F" w:rsidP="00B4325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937B79" w14:textId="77777777" w:rsidR="00B4325F" w:rsidRDefault="00B4325F" w:rsidP="00B4325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F49F8E" w14:textId="77777777" w:rsidR="00520D0F" w:rsidRDefault="00520D0F" w:rsidP="00B4325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99F92F" w14:textId="77777777" w:rsidR="00520D0F" w:rsidRDefault="00520D0F" w:rsidP="00B4325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F93773" w14:textId="77777777" w:rsidR="00520D0F" w:rsidRDefault="00520D0F" w:rsidP="00B4325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D0F32C" w14:textId="77777777" w:rsidR="00520D0F" w:rsidRDefault="00520D0F" w:rsidP="00520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BEB41A" w14:textId="77777777" w:rsidR="00733701" w:rsidRPr="00DC26E5" w:rsidRDefault="00733701" w:rsidP="00733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6E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54103DA8" w14:textId="77777777" w:rsidR="00733701" w:rsidRPr="00DC26E5" w:rsidRDefault="00733701" w:rsidP="00733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6E5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14:paraId="0E1A4BAC" w14:textId="77777777" w:rsidR="00733701" w:rsidRPr="00DC26E5" w:rsidRDefault="00733701" w:rsidP="00733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6E5">
        <w:rPr>
          <w:rFonts w:ascii="Times New Roman" w:hAnsi="Times New Roman" w:cs="Times New Roman"/>
          <w:sz w:val="24"/>
          <w:szCs w:val="24"/>
        </w:rPr>
        <w:t xml:space="preserve"> МДОУ</w:t>
      </w:r>
      <w:r>
        <w:rPr>
          <w:rFonts w:ascii="Times New Roman" w:hAnsi="Times New Roman" w:cs="Times New Roman"/>
          <w:sz w:val="24"/>
          <w:szCs w:val="24"/>
        </w:rPr>
        <w:t xml:space="preserve"> «Д</w:t>
      </w:r>
      <w:r w:rsidRPr="00DC26E5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>
        <w:rPr>
          <w:rFonts w:ascii="Times New Roman" w:hAnsi="Times New Roman" w:cs="Times New Roman"/>
          <w:sz w:val="24"/>
          <w:szCs w:val="24"/>
        </w:rPr>
        <w:t>« Солнышко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DC26E5">
        <w:rPr>
          <w:rFonts w:ascii="Times New Roman" w:hAnsi="Times New Roman" w:cs="Times New Roman"/>
          <w:sz w:val="24"/>
          <w:szCs w:val="24"/>
        </w:rPr>
        <w:t xml:space="preserve"> г. Ртищево </w:t>
      </w:r>
    </w:p>
    <w:p w14:paraId="21D5BFB5" w14:textId="77777777" w:rsidR="00733701" w:rsidRPr="00DC26E5" w:rsidRDefault="00733701" w:rsidP="007337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Симонова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DC26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2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688EB" w14:textId="77777777" w:rsidR="00520D0F" w:rsidRPr="00DC26E5" w:rsidRDefault="00520D0F" w:rsidP="00520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3F74DE" w14:textId="77777777" w:rsidR="00520D0F" w:rsidRDefault="00520D0F" w:rsidP="00520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325CA" w14:textId="77777777" w:rsidR="00520D0F" w:rsidRDefault="00520D0F" w:rsidP="00520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701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14:paraId="187D989E" w14:textId="49193DD5" w:rsidR="00520D0F" w:rsidRPr="00F352BE" w:rsidRDefault="00520D0F" w:rsidP="00520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средней группе «</w:t>
      </w:r>
      <w:r w:rsidR="00733701">
        <w:rPr>
          <w:rFonts w:ascii="Times New Roman" w:hAnsi="Times New Roman" w:cs="Times New Roman"/>
          <w:b/>
          <w:sz w:val="28"/>
          <w:szCs w:val="28"/>
        </w:rPr>
        <w:t>Ромашки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5549DF9" w14:textId="36AF2654" w:rsidR="00520D0F" w:rsidRDefault="00520D0F" w:rsidP="00520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701">
        <w:rPr>
          <w:rFonts w:ascii="Times New Roman" w:hAnsi="Times New Roman" w:cs="Times New Roman"/>
          <w:b/>
          <w:sz w:val="28"/>
          <w:szCs w:val="28"/>
        </w:rPr>
        <w:t>на 202</w:t>
      </w:r>
      <w:r w:rsidR="00733701" w:rsidRPr="00733701">
        <w:rPr>
          <w:rFonts w:ascii="Times New Roman" w:hAnsi="Times New Roman" w:cs="Times New Roman"/>
          <w:b/>
          <w:sz w:val="28"/>
          <w:szCs w:val="28"/>
        </w:rPr>
        <w:t>3-2</w:t>
      </w:r>
      <w:r w:rsidRPr="00733701">
        <w:rPr>
          <w:rFonts w:ascii="Times New Roman" w:hAnsi="Times New Roman" w:cs="Times New Roman"/>
          <w:b/>
          <w:sz w:val="28"/>
          <w:szCs w:val="28"/>
        </w:rPr>
        <w:t>02</w:t>
      </w:r>
      <w:r w:rsidR="00733701" w:rsidRPr="00733701">
        <w:rPr>
          <w:rFonts w:ascii="Times New Roman" w:hAnsi="Times New Roman" w:cs="Times New Roman"/>
          <w:b/>
          <w:sz w:val="28"/>
          <w:szCs w:val="28"/>
        </w:rPr>
        <w:t>4</w:t>
      </w:r>
      <w:r w:rsidRPr="0073370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A3D1241" w14:textId="77777777" w:rsidR="00520D0F" w:rsidRDefault="00520D0F" w:rsidP="00520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701">
        <w:rPr>
          <w:rFonts w:ascii="Times New Roman" w:hAnsi="Times New Roman" w:cs="Times New Roman"/>
          <w:b/>
          <w:sz w:val="28"/>
          <w:szCs w:val="28"/>
        </w:rPr>
        <w:t>(холодный период)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F21550" w14:textId="77777777" w:rsidR="00520D0F" w:rsidRDefault="00520D0F" w:rsidP="00520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194"/>
        <w:gridCol w:w="1172"/>
        <w:gridCol w:w="1780"/>
      </w:tblGrid>
      <w:tr w:rsidR="00733701" w:rsidRPr="00733701" w14:paraId="2B2F00C6" w14:textId="77777777" w:rsidTr="00733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</w:tcPr>
          <w:p w14:paraId="092885C4" w14:textId="77777777" w:rsidR="00520D0F" w:rsidRPr="00733701" w:rsidRDefault="00520D0F" w:rsidP="00005A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Режимный момент </w:t>
            </w:r>
          </w:p>
        </w:tc>
        <w:tc>
          <w:tcPr>
            <w:tcW w:w="1172" w:type="dxa"/>
            <w:shd w:val="clear" w:color="auto" w:fill="FFFFFF" w:themeFill="background1"/>
          </w:tcPr>
          <w:p w14:paraId="72A072A9" w14:textId="77777777" w:rsidR="00520D0F" w:rsidRPr="00733701" w:rsidRDefault="00520D0F" w:rsidP="00005A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Начало </w:t>
            </w:r>
          </w:p>
        </w:tc>
        <w:tc>
          <w:tcPr>
            <w:tcW w:w="1780" w:type="dxa"/>
            <w:shd w:val="clear" w:color="auto" w:fill="FFFFFF" w:themeFill="background1"/>
          </w:tcPr>
          <w:p w14:paraId="105BC205" w14:textId="77777777" w:rsidR="00520D0F" w:rsidRPr="00733701" w:rsidRDefault="00520D0F" w:rsidP="00005A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Окончание </w:t>
            </w:r>
          </w:p>
        </w:tc>
      </w:tr>
      <w:tr w:rsidR="00733701" w:rsidRPr="00733701" w14:paraId="5557F1DE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</w:tcPr>
          <w:p w14:paraId="453D864B" w14:textId="77777777" w:rsidR="00520D0F" w:rsidRPr="00733701" w:rsidRDefault="00520D0F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Прием детей, осмотр, самостоятельная деятельность детей, утренняя гимнастика (не менее 10 минут) </w:t>
            </w:r>
          </w:p>
        </w:tc>
        <w:tc>
          <w:tcPr>
            <w:tcW w:w="1172" w:type="dxa"/>
            <w:shd w:val="clear" w:color="auto" w:fill="FFFFFF" w:themeFill="background1"/>
          </w:tcPr>
          <w:p w14:paraId="6455C755" w14:textId="77777777" w:rsidR="00520D0F" w:rsidRPr="00733701" w:rsidRDefault="00520D0F" w:rsidP="00005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7:30</w:t>
            </w:r>
          </w:p>
        </w:tc>
        <w:tc>
          <w:tcPr>
            <w:tcW w:w="1780" w:type="dxa"/>
            <w:shd w:val="clear" w:color="auto" w:fill="FFFFFF" w:themeFill="background1"/>
          </w:tcPr>
          <w:p w14:paraId="49CCEAC9" w14:textId="77777777" w:rsidR="00520D0F" w:rsidRPr="00733701" w:rsidRDefault="00520D0F" w:rsidP="00005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8:30</w:t>
            </w:r>
          </w:p>
        </w:tc>
      </w:tr>
      <w:tr w:rsidR="00733701" w:rsidRPr="00733701" w14:paraId="0131AC08" w14:textId="77777777" w:rsidTr="0073370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</w:tcPr>
          <w:p w14:paraId="29E6AB1D" w14:textId="77777777" w:rsidR="00520D0F" w:rsidRPr="00733701" w:rsidRDefault="00520D0F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172" w:type="dxa"/>
            <w:shd w:val="clear" w:color="auto" w:fill="FFFFFF" w:themeFill="background1"/>
          </w:tcPr>
          <w:p w14:paraId="113F4CBB" w14:textId="77777777" w:rsidR="00520D0F" w:rsidRPr="00733701" w:rsidRDefault="00520D0F" w:rsidP="00005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1780" w:type="dxa"/>
            <w:shd w:val="clear" w:color="auto" w:fill="FFFFFF" w:themeFill="background1"/>
          </w:tcPr>
          <w:p w14:paraId="446F6991" w14:textId="77777777" w:rsidR="00520D0F" w:rsidRPr="00733701" w:rsidRDefault="00520D0F" w:rsidP="00005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</w:t>
            </w:r>
          </w:p>
        </w:tc>
      </w:tr>
      <w:tr w:rsidR="00733701" w:rsidRPr="00733701" w14:paraId="46B13D55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</w:tcPr>
          <w:p w14:paraId="69A165E7" w14:textId="77777777" w:rsidR="00520D0F" w:rsidRPr="00733701" w:rsidRDefault="00520D0F" w:rsidP="00520D0F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Подготовка к занятиям, занятия </w:t>
            </w:r>
          </w:p>
        </w:tc>
        <w:tc>
          <w:tcPr>
            <w:tcW w:w="1172" w:type="dxa"/>
            <w:shd w:val="clear" w:color="auto" w:fill="FFFFFF" w:themeFill="background1"/>
          </w:tcPr>
          <w:p w14:paraId="6FCF3532" w14:textId="77777777" w:rsidR="00520D0F" w:rsidRPr="00733701" w:rsidRDefault="00520D0F" w:rsidP="00005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1780" w:type="dxa"/>
            <w:shd w:val="clear" w:color="auto" w:fill="FFFFFF" w:themeFill="background1"/>
          </w:tcPr>
          <w:p w14:paraId="7B38A224" w14:textId="77777777" w:rsidR="00520D0F" w:rsidRPr="00733701" w:rsidRDefault="00520D0F" w:rsidP="00520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</w:p>
        </w:tc>
      </w:tr>
      <w:tr w:rsidR="00733701" w:rsidRPr="00733701" w14:paraId="4B756116" w14:textId="77777777" w:rsidTr="00733701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</w:tcPr>
          <w:p w14:paraId="188AC245" w14:textId="77777777" w:rsidR="00520D0F" w:rsidRPr="00733701" w:rsidRDefault="00520D0F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Второй завтрак</w:t>
            </w:r>
          </w:p>
        </w:tc>
        <w:tc>
          <w:tcPr>
            <w:tcW w:w="1172" w:type="dxa"/>
            <w:shd w:val="clear" w:color="auto" w:fill="FFFFFF" w:themeFill="background1"/>
          </w:tcPr>
          <w:p w14:paraId="1E4B831F" w14:textId="77777777" w:rsidR="00520D0F" w:rsidRPr="00733701" w:rsidRDefault="00520D0F" w:rsidP="00005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10:30</w:t>
            </w:r>
          </w:p>
        </w:tc>
        <w:tc>
          <w:tcPr>
            <w:tcW w:w="1780" w:type="dxa"/>
            <w:shd w:val="clear" w:color="auto" w:fill="FFFFFF" w:themeFill="background1"/>
          </w:tcPr>
          <w:p w14:paraId="51F1FCA0" w14:textId="77777777" w:rsidR="00520D0F" w:rsidRPr="00733701" w:rsidRDefault="00520D0F" w:rsidP="00005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11:00</w:t>
            </w:r>
          </w:p>
        </w:tc>
      </w:tr>
      <w:tr w:rsidR="00733701" w:rsidRPr="00733701" w14:paraId="7A90A6E2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</w:tcPr>
          <w:p w14:paraId="711A7676" w14:textId="77777777" w:rsidR="00520D0F" w:rsidRPr="00733701" w:rsidRDefault="00520D0F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Подготовка к прогулке, прогулка, </w:t>
            </w:r>
            <w:r w:rsidR="002E0418"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двигательная активность, </w:t>
            </w: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возвращение с прогулки  </w:t>
            </w:r>
          </w:p>
        </w:tc>
        <w:tc>
          <w:tcPr>
            <w:tcW w:w="1172" w:type="dxa"/>
            <w:shd w:val="clear" w:color="auto" w:fill="FFFFFF" w:themeFill="background1"/>
          </w:tcPr>
          <w:p w14:paraId="1F3F752B" w14:textId="77777777" w:rsidR="00520D0F" w:rsidRPr="00733701" w:rsidRDefault="00520D0F" w:rsidP="00520D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1780" w:type="dxa"/>
            <w:shd w:val="clear" w:color="auto" w:fill="FFFFFF" w:themeFill="background1"/>
          </w:tcPr>
          <w:p w14:paraId="607EC677" w14:textId="77777777" w:rsidR="00520D0F" w:rsidRPr="00733701" w:rsidRDefault="00520D0F" w:rsidP="00005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</w:tr>
      <w:tr w:rsidR="00733701" w:rsidRPr="00733701" w14:paraId="0D6B67A0" w14:textId="77777777" w:rsidTr="00733701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</w:tcPr>
          <w:p w14:paraId="1A5F1C46" w14:textId="77777777" w:rsidR="00520D0F" w:rsidRPr="00733701" w:rsidRDefault="00520D0F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Подготовка к обеду, обед </w:t>
            </w:r>
          </w:p>
        </w:tc>
        <w:tc>
          <w:tcPr>
            <w:tcW w:w="1172" w:type="dxa"/>
            <w:shd w:val="clear" w:color="auto" w:fill="FFFFFF" w:themeFill="background1"/>
          </w:tcPr>
          <w:p w14:paraId="4DCC59C2" w14:textId="77777777" w:rsidR="00520D0F" w:rsidRPr="00733701" w:rsidRDefault="00520D0F" w:rsidP="00005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1780" w:type="dxa"/>
            <w:shd w:val="clear" w:color="auto" w:fill="FFFFFF" w:themeFill="background1"/>
          </w:tcPr>
          <w:p w14:paraId="339C4763" w14:textId="77777777" w:rsidR="00520D0F" w:rsidRPr="00733701" w:rsidRDefault="00520D0F" w:rsidP="00005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</w:tr>
      <w:tr w:rsidR="00733701" w:rsidRPr="00733701" w14:paraId="4367F449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</w:tcPr>
          <w:p w14:paraId="6C73239D" w14:textId="77777777" w:rsidR="00520D0F" w:rsidRPr="00733701" w:rsidRDefault="00520D0F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Подготовка ко сну, дневной сон, постепенный подъем, физкультурно-оздоровительные процедуры  </w:t>
            </w:r>
          </w:p>
        </w:tc>
        <w:tc>
          <w:tcPr>
            <w:tcW w:w="1172" w:type="dxa"/>
            <w:shd w:val="clear" w:color="auto" w:fill="FFFFFF" w:themeFill="background1"/>
          </w:tcPr>
          <w:p w14:paraId="182A2A9C" w14:textId="77777777" w:rsidR="00520D0F" w:rsidRPr="00733701" w:rsidRDefault="00520D0F" w:rsidP="00005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1780" w:type="dxa"/>
            <w:shd w:val="clear" w:color="auto" w:fill="FFFFFF" w:themeFill="background1"/>
          </w:tcPr>
          <w:p w14:paraId="24B15DCB" w14:textId="77777777" w:rsidR="00520D0F" w:rsidRPr="00733701" w:rsidRDefault="00520D0F" w:rsidP="00005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15:30</w:t>
            </w:r>
          </w:p>
        </w:tc>
      </w:tr>
      <w:tr w:rsidR="00733701" w:rsidRPr="00733701" w14:paraId="1D5F46A5" w14:textId="77777777" w:rsidTr="00733701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</w:tcPr>
          <w:p w14:paraId="06136F90" w14:textId="77777777" w:rsidR="00520D0F" w:rsidRPr="00733701" w:rsidRDefault="00520D0F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Подготовка к полднику, полдник </w:t>
            </w:r>
          </w:p>
        </w:tc>
        <w:tc>
          <w:tcPr>
            <w:tcW w:w="1172" w:type="dxa"/>
            <w:shd w:val="clear" w:color="auto" w:fill="FFFFFF" w:themeFill="background1"/>
          </w:tcPr>
          <w:p w14:paraId="32AB8F07" w14:textId="77777777" w:rsidR="00520D0F" w:rsidRPr="00733701" w:rsidRDefault="00520D0F" w:rsidP="00005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1780" w:type="dxa"/>
            <w:shd w:val="clear" w:color="auto" w:fill="FFFFFF" w:themeFill="background1"/>
          </w:tcPr>
          <w:p w14:paraId="7A9ABD5B" w14:textId="77777777" w:rsidR="00520D0F" w:rsidRPr="00733701" w:rsidRDefault="00520D0F" w:rsidP="00005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</w:t>
            </w:r>
          </w:p>
        </w:tc>
      </w:tr>
      <w:tr w:rsidR="00733701" w:rsidRPr="00733701" w14:paraId="73972D76" w14:textId="77777777" w:rsidTr="00733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</w:tcPr>
          <w:p w14:paraId="6B25E1B5" w14:textId="77777777" w:rsidR="00520D0F" w:rsidRPr="00733701" w:rsidRDefault="00520D0F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Игры, самостоятельная деятельность детей, двигательная активность </w:t>
            </w:r>
          </w:p>
        </w:tc>
        <w:tc>
          <w:tcPr>
            <w:tcW w:w="1172" w:type="dxa"/>
            <w:shd w:val="clear" w:color="auto" w:fill="FFFFFF" w:themeFill="background1"/>
          </w:tcPr>
          <w:p w14:paraId="2750DEAE" w14:textId="77777777" w:rsidR="00520D0F" w:rsidRPr="00733701" w:rsidRDefault="00520D0F" w:rsidP="00005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16:00</w:t>
            </w:r>
          </w:p>
        </w:tc>
        <w:tc>
          <w:tcPr>
            <w:tcW w:w="1780" w:type="dxa"/>
            <w:shd w:val="clear" w:color="auto" w:fill="FFFFFF" w:themeFill="background1"/>
          </w:tcPr>
          <w:p w14:paraId="647B91D9" w14:textId="77777777" w:rsidR="00520D0F" w:rsidRPr="00733701" w:rsidRDefault="00520D0F" w:rsidP="00005A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</w:t>
            </w:r>
          </w:p>
        </w:tc>
      </w:tr>
      <w:tr w:rsidR="00733701" w:rsidRPr="00733701" w14:paraId="4B78DF6D" w14:textId="77777777" w:rsidTr="00733701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4" w:type="dxa"/>
            <w:shd w:val="clear" w:color="auto" w:fill="FFFFFF" w:themeFill="background1"/>
          </w:tcPr>
          <w:p w14:paraId="09B7FCD5" w14:textId="77777777" w:rsidR="00520D0F" w:rsidRPr="00733701" w:rsidRDefault="00520D0F" w:rsidP="00005AD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Подготовка к прогулке, прогулка, самостоятельная деятельность, уход детей домой </w:t>
            </w:r>
          </w:p>
        </w:tc>
        <w:tc>
          <w:tcPr>
            <w:tcW w:w="1172" w:type="dxa"/>
            <w:shd w:val="clear" w:color="auto" w:fill="FFFFFF" w:themeFill="background1"/>
          </w:tcPr>
          <w:p w14:paraId="726B3FAF" w14:textId="77777777" w:rsidR="00520D0F" w:rsidRPr="00733701" w:rsidRDefault="00520D0F" w:rsidP="00005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17:00</w:t>
            </w:r>
          </w:p>
        </w:tc>
        <w:tc>
          <w:tcPr>
            <w:tcW w:w="1780" w:type="dxa"/>
            <w:shd w:val="clear" w:color="auto" w:fill="FFFFFF" w:themeFill="background1"/>
          </w:tcPr>
          <w:p w14:paraId="17770148" w14:textId="77777777" w:rsidR="00520D0F" w:rsidRPr="00733701" w:rsidRDefault="00520D0F" w:rsidP="00005A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7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18:00</w:t>
            </w:r>
          </w:p>
        </w:tc>
      </w:tr>
    </w:tbl>
    <w:p w14:paraId="7720423E" w14:textId="77777777" w:rsidR="00520D0F" w:rsidRDefault="00520D0F" w:rsidP="00520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9A4913" w14:textId="77777777" w:rsidR="00520D0F" w:rsidRDefault="00520D0F" w:rsidP="00520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F21DD1" w14:textId="77777777" w:rsidR="00520D0F" w:rsidRDefault="00520D0F" w:rsidP="00520D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6EB271" w14:textId="77777777" w:rsidR="00520D0F" w:rsidRDefault="00520D0F" w:rsidP="00520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C078E2" w14:textId="77777777" w:rsidR="00520D0F" w:rsidRDefault="00520D0F" w:rsidP="00520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EA5C28" w14:textId="77777777" w:rsidR="00520D0F" w:rsidRDefault="00520D0F" w:rsidP="00520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DE2D24" w14:textId="77777777" w:rsidR="00520D0F" w:rsidRDefault="00520D0F" w:rsidP="00520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76AA46" w14:textId="77777777" w:rsidR="00520D0F" w:rsidRDefault="00520D0F" w:rsidP="00520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6F245C" w14:textId="77777777" w:rsidR="00A93A04" w:rsidRDefault="00A93A04" w:rsidP="00520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D2AA99" w14:textId="77777777" w:rsidR="00A93A04" w:rsidRDefault="00A93A04" w:rsidP="00520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E78CDE" w14:textId="77777777" w:rsidR="00A93A04" w:rsidRDefault="00A93A04" w:rsidP="00520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13FFF4" w14:textId="77777777" w:rsidR="00A93A04" w:rsidRDefault="00A93A04" w:rsidP="00520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4F35A4" w14:textId="77777777" w:rsidR="00A93A04" w:rsidRDefault="00A93A04" w:rsidP="00520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C9B41D" w14:textId="77777777" w:rsidR="00520D0F" w:rsidRDefault="00520D0F" w:rsidP="00520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0F86B8" w14:textId="77777777" w:rsidR="00A93A04" w:rsidRDefault="00A93A04" w:rsidP="00520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AFED93" w14:textId="77777777" w:rsidR="00520D0F" w:rsidRDefault="00520D0F" w:rsidP="00520D0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3FB41" w14:textId="77777777" w:rsidR="00A93A04" w:rsidRDefault="00A93A04" w:rsidP="00A93A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BAD908" w14:textId="77777777" w:rsidR="00A93A04" w:rsidRDefault="00A93A04" w:rsidP="00A93A0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2501BD" w14:textId="77777777" w:rsidR="00A93A04" w:rsidRDefault="00A93A04" w:rsidP="00A93A0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C096D7" w14:textId="77777777" w:rsidR="00A93A04" w:rsidRDefault="00A93A04" w:rsidP="00A93A0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676E28" w14:textId="77777777" w:rsidR="00A93A04" w:rsidRDefault="00A93A04" w:rsidP="00A93A0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F9A2EA" w14:textId="77777777" w:rsidR="00A93A04" w:rsidRDefault="00A93A04" w:rsidP="00A93A04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EBAF31" w14:textId="77777777" w:rsidR="00802380" w:rsidRDefault="00802380" w:rsidP="001341A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ACDE43" w14:textId="77777777" w:rsidR="00802380" w:rsidRPr="00802380" w:rsidRDefault="00802380" w:rsidP="0080238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307419508320837797574833128201242969401703522611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Симонова Галина Константиновна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03.09.2023 по 02.09.2024</w:t>
            </w:r>
          </w:p>
        </w:tc>
      </w:tr>
    </w:tbl>
    <w:sectPr xmlns:w="http://schemas.openxmlformats.org/wordprocessingml/2006/main" w:rsidR="00802380" w:rsidRPr="00802380" w:rsidSect="00F35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9290" w14:textId="77777777" w:rsidR="007E0B29" w:rsidRDefault="007E0B29" w:rsidP="002D5243">
      <w:pPr>
        <w:spacing w:after="0" w:line="240" w:lineRule="auto"/>
      </w:pPr>
      <w:r>
        <w:separator/>
      </w:r>
    </w:p>
  </w:endnote>
  <w:endnote w:type="continuationSeparator" w:id="0">
    <w:p w14:paraId="7D64F616" w14:textId="77777777" w:rsidR="007E0B29" w:rsidRDefault="007E0B29" w:rsidP="002D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F81E3" w14:textId="77777777" w:rsidR="007E0B29" w:rsidRDefault="007E0B29" w:rsidP="002D5243">
      <w:pPr>
        <w:spacing w:after="0" w:line="240" w:lineRule="auto"/>
      </w:pPr>
      <w:r>
        <w:separator/>
      </w:r>
    </w:p>
  </w:footnote>
  <w:footnote w:type="continuationSeparator" w:id="0">
    <w:p w14:paraId="032EB365" w14:textId="77777777" w:rsidR="007E0B29" w:rsidRDefault="007E0B29" w:rsidP="002D5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7477">
    <w:multiLevelType w:val="hybridMultilevel"/>
    <w:lvl w:ilvl="0" w:tplc="53399155">
      <w:start w:val="1"/>
      <w:numFmt w:val="decimal"/>
      <w:lvlText w:val="%1."/>
      <w:lvlJc w:val="left"/>
      <w:pPr>
        <w:ind w:left="720" w:hanging="360"/>
      </w:pPr>
    </w:lvl>
    <w:lvl w:ilvl="1" w:tplc="53399155" w:tentative="1">
      <w:start w:val="1"/>
      <w:numFmt w:val="lowerLetter"/>
      <w:lvlText w:val="%2."/>
      <w:lvlJc w:val="left"/>
      <w:pPr>
        <w:ind w:left="1440" w:hanging="360"/>
      </w:pPr>
    </w:lvl>
    <w:lvl w:ilvl="2" w:tplc="53399155" w:tentative="1">
      <w:start w:val="1"/>
      <w:numFmt w:val="lowerRoman"/>
      <w:lvlText w:val="%3."/>
      <w:lvlJc w:val="right"/>
      <w:pPr>
        <w:ind w:left="2160" w:hanging="180"/>
      </w:pPr>
    </w:lvl>
    <w:lvl w:ilvl="3" w:tplc="53399155" w:tentative="1">
      <w:start w:val="1"/>
      <w:numFmt w:val="decimal"/>
      <w:lvlText w:val="%4."/>
      <w:lvlJc w:val="left"/>
      <w:pPr>
        <w:ind w:left="2880" w:hanging="360"/>
      </w:pPr>
    </w:lvl>
    <w:lvl w:ilvl="4" w:tplc="53399155" w:tentative="1">
      <w:start w:val="1"/>
      <w:numFmt w:val="lowerLetter"/>
      <w:lvlText w:val="%5."/>
      <w:lvlJc w:val="left"/>
      <w:pPr>
        <w:ind w:left="3600" w:hanging="360"/>
      </w:pPr>
    </w:lvl>
    <w:lvl w:ilvl="5" w:tplc="53399155" w:tentative="1">
      <w:start w:val="1"/>
      <w:numFmt w:val="lowerRoman"/>
      <w:lvlText w:val="%6."/>
      <w:lvlJc w:val="right"/>
      <w:pPr>
        <w:ind w:left="4320" w:hanging="180"/>
      </w:pPr>
    </w:lvl>
    <w:lvl w:ilvl="6" w:tplc="53399155" w:tentative="1">
      <w:start w:val="1"/>
      <w:numFmt w:val="decimal"/>
      <w:lvlText w:val="%7."/>
      <w:lvlJc w:val="left"/>
      <w:pPr>
        <w:ind w:left="5040" w:hanging="360"/>
      </w:pPr>
    </w:lvl>
    <w:lvl w:ilvl="7" w:tplc="53399155" w:tentative="1">
      <w:start w:val="1"/>
      <w:numFmt w:val="lowerLetter"/>
      <w:lvlText w:val="%8."/>
      <w:lvlJc w:val="left"/>
      <w:pPr>
        <w:ind w:left="5760" w:hanging="360"/>
      </w:pPr>
    </w:lvl>
    <w:lvl w:ilvl="8" w:tplc="533991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76">
    <w:multiLevelType w:val="hybridMultilevel"/>
    <w:lvl w:ilvl="0" w:tplc="60405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2ED0B9C"/>
    <w:multiLevelType w:val="hybridMultilevel"/>
    <w:tmpl w:val="3912B3B6"/>
    <w:lvl w:ilvl="0" w:tplc="27029798">
      <w:start w:val="1"/>
      <w:numFmt w:val="decimal"/>
      <w:lvlText w:val="%1."/>
      <w:lvlJc w:val="left"/>
      <w:pPr>
        <w:ind w:left="720" w:hanging="360"/>
      </w:pPr>
    </w:lvl>
    <w:lvl w:ilvl="1" w:tplc="27029798" w:tentative="1">
      <w:start w:val="1"/>
      <w:numFmt w:val="lowerLetter"/>
      <w:lvlText w:val="%2."/>
      <w:lvlJc w:val="left"/>
      <w:pPr>
        <w:ind w:left="1440" w:hanging="360"/>
      </w:pPr>
    </w:lvl>
    <w:lvl w:ilvl="2" w:tplc="27029798" w:tentative="1">
      <w:start w:val="1"/>
      <w:numFmt w:val="lowerRoman"/>
      <w:lvlText w:val="%3."/>
      <w:lvlJc w:val="right"/>
      <w:pPr>
        <w:ind w:left="2160" w:hanging="180"/>
      </w:pPr>
    </w:lvl>
    <w:lvl w:ilvl="3" w:tplc="27029798" w:tentative="1">
      <w:start w:val="1"/>
      <w:numFmt w:val="decimal"/>
      <w:lvlText w:val="%4."/>
      <w:lvlJc w:val="left"/>
      <w:pPr>
        <w:ind w:left="2880" w:hanging="360"/>
      </w:pPr>
    </w:lvl>
    <w:lvl w:ilvl="4" w:tplc="27029798" w:tentative="1">
      <w:start w:val="1"/>
      <w:numFmt w:val="lowerLetter"/>
      <w:lvlText w:val="%5."/>
      <w:lvlJc w:val="left"/>
      <w:pPr>
        <w:ind w:left="3600" w:hanging="360"/>
      </w:pPr>
    </w:lvl>
    <w:lvl w:ilvl="5" w:tplc="27029798" w:tentative="1">
      <w:start w:val="1"/>
      <w:numFmt w:val="lowerRoman"/>
      <w:lvlText w:val="%6."/>
      <w:lvlJc w:val="right"/>
      <w:pPr>
        <w:ind w:left="4320" w:hanging="180"/>
      </w:pPr>
    </w:lvl>
    <w:lvl w:ilvl="6" w:tplc="27029798" w:tentative="1">
      <w:start w:val="1"/>
      <w:numFmt w:val="decimal"/>
      <w:lvlText w:val="%7."/>
      <w:lvlJc w:val="left"/>
      <w:pPr>
        <w:ind w:left="5040" w:hanging="360"/>
      </w:pPr>
    </w:lvl>
    <w:lvl w:ilvl="7" w:tplc="27029798" w:tentative="1">
      <w:start w:val="1"/>
      <w:numFmt w:val="lowerLetter"/>
      <w:lvlText w:val="%8."/>
      <w:lvlJc w:val="left"/>
      <w:pPr>
        <w:ind w:left="5760" w:hanging="360"/>
      </w:pPr>
    </w:lvl>
    <w:lvl w:ilvl="8" w:tplc="27029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E677D"/>
    <w:multiLevelType w:val="hybridMultilevel"/>
    <w:tmpl w:val="E67CE394"/>
    <w:lvl w:ilvl="0" w:tplc="36579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7476">
    <w:abstractNumId w:val="17476"/>
  </w:num>
  <w:num w:numId="17477">
    <w:abstractNumId w:val="1747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9C"/>
    <w:rsid w:val="00003D24"/>
    <w:rsid w:val="00005AD8"/>
    <w:rsid w:val="000A4CDA"/>
    <w:rsid w:val="000D166B"/>
    <w:rsid w:val="000D6CA3"/>
    <w:rsid w:val="000F0EBA"/>
    <w:rsid w:val="000F23C9"/>
    <w:rsid w:val="001341AC"/>
    <w:rsid w:val="00137991"/>
    <w:rsid w:val="00172247"/>
    <w:rsid w:val="001A1C12"/>
    <w:rsid w:val="001B0BE0"/>
    <w:rsid w:val="001B4D1B"/>
    <w:rsid w:val="00204034"/>
    <w:rsid w:val="002244E5"/>
    <w:rsid w:val="0022678E"/>
    <w:rsid w:val="00291A91"/>
    <w:rsid w:val="002D5243"/>
    <w:rsid w:val="002E0418"/>
    <w:rsid w:val="002E3BC8"/>
    <w:rsid w:val="00320E70"/>
    <w:rsid w:val="003379EC"/>
    <w:rsid w:val="00380A9C"/>
    <w:rsid w:val="003A1F09"/>
    <w:rsid w:val="003A3145"/>
    <w:rsid w:val="0043781F"/>
    <w:rsid w:val="004C2FC8"/>
    <w:rsid w:val="005007ED"/>
    <w:rsid w:val="00520D0F"/>
    <w:rsid w:val="00521AEA"/>
    <w:rsid w:val="005259FE"/>
    <w:rsid w:val="00541C36"/>
    <w:rsid w:val="00544D22"/>
    <w:rsid w:val="0056273A"/>
    <w:rsid w:val="00563DCF"/>
    <w:rsid w:val="0059464C"/>
    <w:rsid w:val="00601622"/>
    <w:rsid w:val="00601931"/>
    <w:rsid w:val="006676D1"/>
    <w:rsid w:val="00672481"/>
    <w:rsid w:val="006957B8"/>
    <w:rsid w:val="00733701"/>
    <w:rsid w:val="00745CB8"/>
    <w:rsid w:val="00752E14"/>
    <w:rsid w:val="00771BF1"/>
    <w:rsid w:val="00790F9C"/>
    <w:rsid w:val="007E0B29"/>
    <w:rsid w:val="007E777C"/>
    <w:rsid w:val="007F48BE"/>
    <w:rsid w:val="008014BE"/>
    <w:rsid w:val="00802380"/>
    <w:rsid w:val="00807B40"/>
    <w:rsid w:val="00857BE6"/>
    <w:rsid w:val="00874CE7"/>
    <w:rsid w:val="008B0CFD"/>
    <w:rsid w:val="008F76AF"/>
    <w:rsid w:val="009077A2"/>
    <w:rsid w:val="00951606"/>
    <w:rsid w:val="00972CCE"/>
    <w:rsid w:val="00983C8D"/>
    <w:rsid w:val="009A144D"/>
    <w:rsid w:val="009C469A"/>
    <w:rsid w:val="009D49E1"/>
    <w:rsid w:val="00A65184"/>
    <w:rsid w:val="00A9376C"/>
    <w:rsid w:val="00A93A04"/>
    <w:rsid w:val="00AD3491"/>
    <w:rsid w:val="00AD6B4F"/>
    <w:rsid w:val="00AD6EB4"/>
    <w:rsid w:val="00B24693"/>
    <w:rsid w:val="00B4325F"/>
    <w:rsid w:val="00B97991"/>
    <w:rsid w:val="00BC7E5B"/>
    <w:rsid w:val="00CB7D13"/>
    <w:rsid w:val="00CE231F"/>
    <w:rsid w:val="00D039FC"/>
    <w:rsid w:val="00D12647"/>
    <w:rsid w:val="00D61F6C"/>
    <w:rsid w:val="00DC26E5"/>
    <w:rsid w:val="00DE3A13"/>
    <w:rsid w:val="00E07826"/>
    <w:rsid w:val="00E644FE"/>
    <w:rsid w:val="00E905B3"/>
    <w:rsid w:val="00E97F22"/>
    <w:rsid w:val="00EF5FAA"/>
    <w:rsid w:val="00F27FD3"/>
    <w:rsid w:val="00F352BE"/>
    <w:rsid w:val="00F36C66"/>
    <w:rsid w:val="00F767EE"/>
    <w:rsid w:val="00F84154"/>
    <w:rsid w:val="00FA2492"/>
    <w:rsid w:val="00FB3564"/>
    <w:rsid w:val="00FD0BE6"/>
    <w:rsid w:val="00FD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2A52"/>
  <w15:chartTrackingRefBased/>
  <w15:docId w15:val="{37CB6D5B-94F7-4F80-B541-167A6584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6">
    <w:name w:val="Grid Table 4 Accent 6"/>
    <w:basedOn w:val="a1"/>
    <w:uiPriority w:val="49"/>
    <w:rsid w:val="00DC26E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44">
    <w:name w:val="Grid Table 4 Accent 4"/>
    <w:basedOn w:val="a1"/>
    <w:uiPriority w:val="49"/>
    <w:rsid w:val="001341A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1"/>
    <w:uiPriority w:val="49"/>
    <w:rsid w:val="00320E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2">
    <w:name w:val="Grid Table 4 Accent 2"/>
    <w:basedOn w:val="a1"/>
    <w:uiPriority w:val="49"/>
    <w:rsid w:val="005007E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4">
    <w:name w:val="header"/>
    <w:basedOn w:val="a"/>
    <w:link w:val="a5"/>
    <w:uiPriority w:val="99"/>
    <w:unhideWhenUsed/>
    <w:rsid w:val="002D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243"/>
  </w:style>
  <w:style w:type="paragraph" w:styleId="a6">
    <w:name w:val="footer"/>
    <w:basedOn w:val="a"/>
    <w:link w:val="a7"/>
    <w:uiPriority w:val="99"/>
    <w:unhideWhenUsed/>
    <w:rsid w:val="002D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243"/>
  </w:style>
  <w:style w:type="table" w:styleId="-41">
    <w:name w:val="Grid Table 4 Accent 1"/>
    <w:basedOn w:val="a1"/>
    <w:uiPriority w:val="49"/>
    <w:rsid w:val="002D524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828909620" Type="http://schemas.openxmlformats.org/officeDocument/2006/relationships/comments" Target="comments.xml"/><Relationship Id="rId468544862" Type="http://schemas.microsoft.com/office/2011/relationships/commentsExtended" Target="commentsExtended.xml"/><Relationship Id="rId39993693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CclNxmx08aJY//UV2WlV9ucWSlc=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</SignatureValue>
  <KeyInfo>
    <X509Data>
      <X509Certificate>MIIFwDCCA6gCFDXZKuJoxkC+fmsv930JwyQ+V+EzMA0GCSqGSIb3DQEBCwUAMIGQ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28909620"/>
            <mdssi:RelationshipReference SourceId="rId468544862"/>
            <mdssi:RelationshipReference SourceId="rId399936934"/>
          </Transform>
          <Transform Algorithm="http://www.w3.org/TR/2001/REC-xml-c14n-20010315"/>
        </Transforms>
        <DigestMethod Algorithm="http://www.w3.org/2000/09/xmldsig#sha1"/>
        <DigestValue>fKUiDC7t+NtM2QSXLwAWJS09hwU=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ato8Gf6b4GELww/xxCu7ThqK/N8=</DigestValue>
      </Reference>
      <Reference URI="/word/endnotes.xml?ContentType=application/vnd.openxmlformats-officedocument.wordprocessingml.endnotes+xml">
        <DigestMethod Algorithm="http://www.w3.org/2000/09/xmldsig#sha1"/>
        <DigestValue>dGsuHKk1qndn/6YwMCRQVOQd0r4=</DigestValue>
      </Reference>
      <Reference URI="/word/fontTable.xml?ContentType=application/vnd.openxmlformats-officedocument.wordprocessingml.fontTable+xml">
        <DigestMethod Algorithm="http://www.w3.org/2000/09/xmldsig#sha1"/>
        <DigestValue>t+4S/E8qM2QhWsfCpUvuKRQLy0I=</DigestValue>
      </Reference>
      <Reference URI="/word/footnotes.xml?ContentType=application/vnd.openxmlformats-officedocument.wordprocessingml.footnotes+xml">
        <DigestMethod Algorithm="http://www.w3.org/2000/09/xmldsig#sha1"/>
        <DigestValue>/MDmtOVzS3Hl4nB3XSj+AtHKuQI=</DigestValue>
      </Reference>
      <Reference URI="/word/numbering.xml?ContentType=application/vnd.openxmlformats-officedocument.wordprocessingml.numbering+xml">
        <DigestMethod Algorithm="http://www.w3.org/2000/09/xmldsig#sha1"/>
        <DigestValue>giXaLOyInnEUjeTzCHn+x786mC0=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ZuYIsf/wZ317MD0Oy8eaaFZPsBs=</DigestValue>
      </Reference>
      <Reference URI="/word/styles.xml?ContentType=application/vnd.openxmlformats-officedocument.wordprocessingml.styles+xml">
        <DigestMethod Algorithm="http://www.w3.org/2000/09/xmldsig#sha1"/>
        <DigestValue>B4/snJf4QI5AzDcb/XWg7ofcJVg=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>
          <mdssi:Format>YYYY-MM-DDThh:mm:ssTZD</mdssi:Format>
          <mdssi:Value>2023-09-03T17:03:43Z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</cp:revision>
  <dcterms:created xsi:type="dcterms:W3CDTF">2023-09-03T16:42:00Z</dcterms:created>
  <dcterms:modified xsi:type="dcterms:W3CDTF">2023-09-03T16:42:00Z</dcterms:modified>
</cp:coreProperties>
</file>